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6"/>
        <w:gridCol w:w="6"/>
        <w:gridCol w:w="6"/>
        <w:gridCol w:w="6"/>
        <w:gridCol w:w="1938"/>
        <w:gridCol w:w="18"/>
        <w:gridCol w:w="61"/>
        <w:gridCol w:w="293"/>
        <w:gridCol w:w="13"/>
        <w:gridCol w:w="1626"/>
        <w:gridCol w:w="2521"/>
        <w:gridCol w:w="2197"/>
      </w:tblGrid>
      <w:tr w:rsidR="00B504B0" w:rsidRPr="00422749" w14:paraId="1C8DA5D4" w14:textId="77777777" w:rsidTr="00B504B0">
        <w:trPr>
          <w:trHeight w:val="259"/>
        </w:trPr>
        <w:tc>
          <w:tcPr>
            <w:tcW w:w="22" w:type="dxa"/>
          </w:tcPr>
          <w:p w14:paraId="6D469CC5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48F915A2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16BFC4D7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55EF2F8A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53FFAD41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67"/>
            </w:tblGrid>
            <w:tr w:rsidR="007B7BDE" w:rsidRPr="00422749" w14:paraId="16D2FCB4" w14:textId="77777777">
              <w:trPr>
                <w:trHeight w:val="181"/>
              </w:trPr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7494" w14:textId="77777777" w:rsidR="007B7BDE" w:rsidRPr="00422749" w:rsidRDefault="0000000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</w:rPr>
                    <w:t>MSC Booking Form: Shipment to Syria</w:t>
                  </w:r>
                </w:p>
              </w:tc>
            </w:tr>
          </w:tbl>
          <w:p w14:paraId="37353BF0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7BDE" w:rsidRPr="00422749" w14:paraId="6BF86622" w14:textId="77777777">
        <w:trPr>
          <w:trHeight w:val="17"/>
        </w:trPr>
        <w:tc>
          <w:tcPr>
            <w:tcW w:w="22" w:type="dxa"/>
          </w:tcPr>
          <w:p w14:paraId="011F8871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31C20309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7AFB3BA5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132C2A4F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205FD039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</w:tcPr>
          <w:p w14:paraId="16C3E50A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" w:type="dxa"/>
          </w:tcPr>
          <w:p w14:paraId="74366B4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" w:type="dxa"/>
          </w:tcPr>
          <w:p w14:paraId="66BF4B6D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3" w:type="dxa"/>
          </w:tcPr>
          <w:p w14:paraId="53BD8883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" w:type="dxa"/>
          </w:tcPr>
          <w:p w14:paraId="292AE35B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14:paraId="6D60E4C2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1" w:type="dxa"/>
          </w:tcPr>
          <w:p w14:paraId="3934EA5A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</w:tcPr>
          <w:p w14:paraId="3E0F4C8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4B0" w:rsidRPr="00422749" w14:paraId="52418ED5" w14:textId="77777777" w:rsidTr="00B504B0">
        <w:trPr>
          <w:trHeight w:val="262"/>
        </w:trPr>
        <w:tc>
          <w:tcPr>
            <w:tcW w:w="22" w:type="dxa"/>
          </w:tcPr>
          <w:p w14:paraId="337306EF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5EDDDDE8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0096FA62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3B1020B3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74C3351D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67"/>
            </w:tblGrid>
            <w:tr w:rsidR="007B7BDE" w:rsidRPr="00422749" w14:paraId="57147A33" w14:textId="77777777">
              <w:trPr>
                <w:trHeight w:val="184"/>
              </w:trPr>
              <w:tc>
                <w:tcPr>
                  <w:tcW w:w="8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86C7" w14:textId="77777777" w:rsidR="007B7BDE" w:rsidRPr="00422749" w:rsidRDefault="0000000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This document is to be completed by the customer and verified by the MSC Compliance Officer</w:t>
                  </w:r>
                </w:p>
              </w:tc>
            </w:tr>
          </w:tbl>
          <w:p w14:paraId="47A0E4BF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4B0" w:rsidRPr="00422749" w14:paraId="1912A4C9" w14:textId="77777777" w:rsidTr="00B504B0">
        <w:trPr>
          <w:trHeight w:val="262"/>
        </w:trPr>
        <w:tc>
          <w:tcPr>
            <w:tcW w:w="22" w:type="dxa"/>
          </w:tcPr>
          <w:p w14:paraId="38116BA1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0F5AC8B2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28D219E6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1F38601A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50CB8D3A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38"/>
            </w:tblGrid>
            <w:tr w:rsidR="007B7BDE" w:rsidRPr="00422749" w14:paraId="0E7AD28B" w14:textId="77777777">
              <w:trPr>
                <w:trHeight w:val="184"/>
              </w:trPr>
              <w:tc>
                <w:tcPr>
                  <w:tcW w:w="19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C45C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  <w:u w:val="single"/>
                    </w:rPr>
                    <w:t>Booking Number</w:t>
                  </w:r>
                </w:p>
              </w:tc>
            </w:tr>
          </w:tbl>
          <w:p w14:paraId="18EBDF29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" w:type="dxa"/>
          </w:tcPr>
          <w:p w14:paraId="2BDCF85E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" w:type="dxa"/>
          </w:tcPr>
          <w:p w14:paraId="57310B22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32"/>
            </w:tblGrid>
            <w:tr w:rsidR="007B7BDE" w:rsidRPr="00422749" w14:paraId="7C89FAEC" w14:textId="77777777">
              <w:trPr>
                <w:trHeight w:val="184"/>
              </w:trPr>
              <w:tc>
                <w:tcPr>
                  <w:tcW w:w="19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0127" w14:textId="474503E0" w:rsidR="007B7BDE" w:rsidRPr="00422749" w:rsidRDefault="00B504B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bookmarkStart w:id="0" w:name="OLE_LINK2"/>
                  <w:bookmarkStart w:id="1" w:name="OLE_LINK3"/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订舱号码</w:t>
                  </w:r>
                  <w:bookmarkEnd w:id="0"/>
                  <w:bookmarkEnd w:id="1"/>
                </w:p>
              </w:tc>
            </w:tr>
          </w:tbl>
          <w:p w14:paraId="546C340F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1" w:type="dxa"/>
          </w:tcPr>
          <w:p w14:paraId="567FBA38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</w:tcPr>
          <w:p w14:paraId="7D17E755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7BDE" w:rsidRPr="00422749" w14:paraId="25D966BB" w14:textId="77777777">
        <w:trPr>
          <w:trHeight w:val="40"/>
        </w:trPr>
        <w:tc>
          <w:tcPr>
            <w:tcW w:w="22" w:type="dxa"/>
          </w:tcPr>
          <w:p w14:paraId="7B488510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2825B30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49528D21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7EFD068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4BF127B6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</w:tcPr>
          <w:p w14:paraId="7D8D5EE2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" w:type="dxa"/>
          </w:tcPr>
          <w:p w14:paraId="337E0847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" w:type="dxa"/>
          </w:tcPr>
          <w:p w14:paraId="05104F28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3" w:type="dxa"/>
          </w:tcPr>
          <w:p w14:paraId="5DB97052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" w:type="dxa"/>
          </w:tcPr>
          <w:p w14:paraId="2E16DBDF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14:paraId="3DFDCAEF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1" w:type="dxa"/>
          </w:tcPr>
          <w:p w14:paraId="4C5F1342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</w:tcPr>
          <w:p w14:paraId="76729C0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7BDE" w:rsidRPr="00422749" w14:paraId="7FA3C8FF" w14:textId="77777777">
        <w:trPr>
          <w:trHeight w:val="240"/>
        </w:trPr>
        <w:tc>
          <w:tcPr>
            <w:tcW w:w="22" w:type="dxa"/>
          </w:tcPr>
          <w:p w14:paraId="2046DCD7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5992F3D4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75A0F00B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3A25C2A5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55A8F61A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38"/>
            </w:tblGrid>
            <w:tr w:rsidR="007B7BDE" w:rsidRPr="00422749" w14:paraId="780A5174" w14:textId="77777777">
              <w:trPr>
                <w:trHeight w:val="162"/>
              </w:trPr>
              <w:tc>
                <w:tcPr>
                  <w:tcW w:w="19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2C32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  <w:u w:val="single"/>
                    </w:rPr>
                    <w:t>Booking Information</w:t>
                  </w:r>
                </w:p>
              </w:tc>
            </w:tr>
          </w:tbl>
          <w:p w14:paraId="3EE3C06F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" w:type="dxa"/>
          </w:tcPr>
          <w:p w14:paraId="425A2E60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" w:type="dxa"/>
          </w:tcPr>
          <w:p w14:paraId="18B200BA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3" w:type="dxa"/>
          </w:tcPr>
          <w:p w14:paraId="7FD2AFF7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" w:type="dxa"/>
          </w:tcPr>
          <w:p w14:paraId="50B5931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14:paraId="60D98717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1" w:type="dxa"/>
          </w:tcPr>
          <w:p w14:paraId="1420691B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</w:tcPr>
          <w:p w14:paraId="3A6CEBED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4B0" w:rsidRPr="00422749" w14:paraId="52AFB005" w14:textId="77777777" w:rsidTr="00B504B0">
        <w:tc>
          <w:tcPr>
            <w:tcW w:w="22" w:type="dxa"/>
          </w:tcPr>
          <w:p w14:paraId="4962E00A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7139ADC8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4CCCBCCE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6573FB15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6"/>
              <w:gridCol w:w="3016"/>
              <w:gridCol w:w="2633"/>
            </w:tblGrid>
            <w:tr w:rsidR="00B504B0" w:rsidRPr="00422749" w14:paraId="75A20BB4" w14:textId="77777777" w:rsidTr="00422749">
              <w:trPr>
                <w:trHeight w:val="187"/>
              </w:trPr>
              <w:tc>
                <w:tcPr>
                  <w:tcW w:w="8655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744313" w14:textId="77777777" w:rsidR="007B7BDE" w:rsidRPr="00422749" w:rsidRDefault="0000000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</w:rPr>
                    <w:t>ROUTING</w:t>
                  </w:r>
                </w:p>
              </w:tc>
            </w:tr>
            <w:tr w:rsidR="00B504B0" w:rsidRPr="00422749" w14:paraId="61329AE2" w14:textId="77777777" w:rsidTr="00422749">
              <w:trPr>
                <w:trHeight w:val="187"/>
              </w:trPr>
              <w:tc>
                <w:tcPr>
                  <w:tcW w:w="3006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E123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Country of origin of the cargo</w:t>
                  </w:r>
                </w:p>
              </w:tc>
              <w:tc>
                <w:tcPr>
                  <w:tcW w:w="564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F986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CHINA</w:t>
                  </w:r>
                </w:p>
              </w:tc>
            </w:tr>
            <w:tr w:rsidR="00B504B0" w:rsidRPr="00422749" w14:paraId="48B9DD88" w14:textId="77777777" w:rsidTr="00422749">
              <w:trPr>
                <w:trHeight w:val="217"/>
              </w:trPr>
              <w:tc>
                <w:tcPr>
                  <w:tcW w:w="30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B8C6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Place of Receipt (City / Country)</w:t>
                  </w:r>
                </w:p>
              </w:tc>
              <w:tc>
                <w:tcPr>
                  <w:tcW w:w="564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7A9D" w14:textId="370048DE" w:rsidR="00422749" w:rsidRPr="00422749" w:rsidRDefault="00422749" w:rsidP="00422749">
                  <w:pPr>
                    <w:spacing w:after="0" w:line="240" w:lineRule="auto"/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</w:pPr>
                  <w:r w:rsidRPr="00422749"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  <w:t>收货地</w:t>
                  </w:r>
                </w:p>
              </w:tc>
            </w:tr>
            <w:tr w:rsidR="00B504B0" w:rsidRPr="00422749" w14:paraId="028C1353" w14:textId="77777777" w:rsidTr="00422749">
              <w:trPr>
                <w:trHeight w:val="232"/>
              </w:trPr>
              <w:tc>
                <w:tcPr>
                  <w:tcW w:w="30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7663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Port of Loading (Port / Country)</w:t>
                  </w:r>
                </w:p>
              </w:tc>
              <w:tc>
                <w:tcPr>
                  <w:tcW w:w="564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E6E7D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SHANGHAI</w:t>
                  </w:r>
                </w:p>
              </w:tc>
            </w:tr>
            <w:tr w:rsidR="00B504B0" w:rsidRPr="00422749" w14:paraId="34ECF919" w14:textId="77777777" w:rsidTr="00422749">
              <w:trPr>
                <w:trHeight w:val="247"/>
              </w:trPr>
              <w:tc>
                <w:tcPr>
                  <w:tcW w:w="30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FBDE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Port of Discharge (Port / Country)</w:t>
                  </w:r>
                </w:p>
              </w:tc>
              <w:tc>
                <w:tcPr>
                  <w:tcW w:w="564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4DA4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LATTAKIA</w:t>
                  </w:r>
                </w:p>
              </w:tc>
            </w:tr>
            <w:tr w:rsidR="00B504B0" w:rsidRPr="00422749" w14:paraId="6330FD0A" w14:textId="77777777" w:rsidTr="00422749">
              <w:trPr>
                <w:trHeight w:val="232"/>
              </w:trPr>
              <w:tc>
                <w:tcPr>
                  <w:tcW w:w="30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03E3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Place of Delivery (City / Country)</w:t>
                  </w:r>
                </w:p>
              </w:tc>
              <w:tc>
                <w:tcPr>
                  <w:tcW w:w="564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B9BD" w14:textId="3DFDD305" w:rsidR="007B7BDE" w:rsidRPr="00422749" w:rsidRDefault="00B504B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卸货港</w:t>
                  </w:r>
                </w:p>
              </w:tc>
            </w:tr>
            <w:tr w:rsidR="007B7BDE" w:rsidRPr="00422749" w14:paraId="684BE859" w14:textId="77777777" w:rsidTr="00422749">
              <w:trPr>
                <w:trHeight w:val="397"/>
              </w:trPr>
              <w:tc>
                <w:tcPr>
                  <w:tcW w:w="30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5D38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Is the cargo from or in-transit to another country?</w:t>
                  </w:r>
                </w:p>
              </w:tc>
              <w:tc>
                <w:tcPr>
                  <w:tcW w:w="30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1F75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6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BDD8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Name of Country (if yes):</w:t>
                  </w:r>
                </w:p>
              </w:tc>
            </w:tr>
          </w:tbl>
          <w:p w14:paraId="431D9937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7BDE" w:rsidRPr="00422749" w14:paraId="0B0460DB" w14:textId="77777777">
        <w:trPr>
          <w:trHeight w:val="19"/>
        </w:trPr>
        <w:tc>
          <w:tcPr>
            <w:tcW w:w="22" w:type="dxa"/>
          </w:tcPr>
          <w:p w14:paraId="390083F7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63D36488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3FC4B263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77FC58E7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26EB8710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</w:tcPr>
          <w:p w14:paraId="34A92F14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" w:type="dxa"/>
          </w:tcPr>
          <w:p w14:paraId="597FE9EE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" w:type="dxa"/>
          </w:tcPr>
          <w:p w14:paraId="1B3E3D3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3" w:type="dxa"/>
          </w:tcPr>
          <w:p w14:paraId="3DBFDE3F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" w:type="dxa"/>
          </w:tcPr>
          <w:p w14:paraId="04BDDA40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14:paraId="026A880B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1" w:type="dxa"/>
          </w:tcPr>
          <w:p w14:paraId="4BF1C9B7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</w:tcPr>
          <w:p w14:paraId="15D44269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4B0" w:rsidRPr="00422749" w14:paraId="3A2990E6" w14:textId="77777777" w:rsidTr="00B504B0">
        <w:tc>
          <w:tcPr>
            <w:tcW w:w="22" w:type="dxa"/>
            <w:gridSpan w:val="1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94"/>
              <w:gridCol w:w="5701"/>
            </w:tblGrid>
            <w:tr w:rsidR="00B504B0" w:rsidRPr="00422749" w14:paraId="7FF3DBFA" w14:textId="77777777" w:rsidTr="00B504B0">
              <w:trPr>
                <w:trHeight w:val="185"/>
              </w:trPr>
              <w:tc>
                <w:tcPr>
                  <w:tcW w:w="299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047991" w14:textId="77777777" w:rsidR="007B7BDE" w:rsidRPr="00422749" w:rsidRDefault="0000000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</w:rPr>
                    <w:t>TERMS OF PAYMENT</w:t>
                  </w:r>
                </w:p>
              </w:tc>
            </w:tr>
            <w:tr w:rsidR="007B7BDE" w:rsidRPr="00422749" w14:paraId="28377672" w14:textId="77777777">
              <w:trPr>
                <w:trHeight w:val="185"/>
              </w:trPr>
              <w:tc>
                <w:tcPr>
                  <w:tcW w:w="2999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1455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Payment Type:</w:t>
                  </w:r>
                </w:p>
              </w:tc>
              <w:tc>
                <w:tcPr>
                  <w:tcW w:w="57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ED4C" w14:textId="34D60796" w:rsidR="007B7BDE" w:rsidRPr="004C3C4F" w:rsidRDefault="004C3C4F">
                  <w:pPr>
                    <w:spacing w:after="0" w:line="240" w:lineRule="auto"/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</w:pPr>
                  <w:r w:rsidRPr="004C3C4F">
                    <w:rPr>
                      <w:rFonts w:ascii="Tahoma" w:hAnsi="Tahoma" w:cs="Tahoma" w:hint="eastAsia"/>
                      <w:color w:val="FF0000"/>
                      <w:sz w:val="16"/>
                      <w:szCs w:val="16"/>
                    </w:rPr>
                    <w:t>付费方式</w:t>
                  </w:r>
                </w:p>
              </w:tc>
            </w:tr>
            <w:tr w:rsidR="007B7BDE" w:rsidRPr="00422749" w14:paraId="7FDE8A6D" w14:textId="77777777">
              <w:trPr>
                <w:trHeight w:val="215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B439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Currency:</w:t>
                  </w:r>
                </w:p>
              </w:tc>
              <w:tc>
                <w:tcPr>
                  <w:tcW w:w="57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F37A" w14:textId="5E8DA4B6" w:rsidR="007B7BDE" w:rsidRPr="004C3C4F" w:rsidRDefault="004C3C4F">
                  <w:pPr>
                    <w:spacing w:after="0" w:line="240" w:lineRule="auto"/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</w:pPr>
                  <w:r w:rsidRPr="004C3C4F">
                    <w:rPr>
                      <w:rFonts w:ascii="Microsoft YaHei UI" w:eastAsia="Microsoft YaHei UI" w:hAnsi="Microsoft YaHei UI" w:cs="Microsoft YaHei UI" w:hint="eastAsia"/>
                      <w:color w:val="FF0000"/>
                      <w:sz w:val="16"/>
                      <w:szCs w:val="16"/>
                    </w:rPr>
                    <w:t>货币</w:t>
                  </w:r>
                </w:p>
              </w:tc>
            </w:tr>
            <w:tr w:rsidR="007B7BDE" w:rsidRPr="00422749" w14:paraId="571CB531" w14:textId="77777777">
              <w:trPr>
                <w:trHeight w:val="230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6239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 xml:space="preserve">If </w:t>
                  </w:r>
                  <w:proofErr w:type="gramStart"/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Elsewhere</w:t>
                  </w:r>
                  <w:proofErr w:type="gramEnd"/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, please specify location:</w:t>
                  </w:r>
                </w:p>
              </w:tc>
              <w:tc>
                <w:tcPr>
                  <w:tcW w:w="57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1EA76" w14:textId="77777777" w:rsidR="007B7BDE" w:rsidRPr="00422749" w:rsidRDefault="007B7BDE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035FEA40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4B0" w:rsidRPr="00422749" w14:paraId="20CFAC6A" w14:textId="77777777" w:rsidTr="00B504B0">
        <w:trPr>
          <w:trHeight w:val="299"/>
        </w:trPr>
        <w:tc>
          <w:tcPr>
            <w:tcW w:w="22" w:type="dxa"/>
          </w:tcPr>
          <w:p w14:paraId="67A88EE2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73"/>
            </w:tblGrid>
            <w:tr w:rsidR="007B7BDE" w:rsidRPr="00422749" w14:paraId="35CDAB2F" w14:textId="77777777">
              <w:trPr>
                <w:trHeight w:val="221"/>
              </w:trPr>
              <w:tc>
                <w:tcPr>
                  <w:tcW w:w="87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714E" w14:textId="77777777" w:rsidR="007B7BDE" w:rsidRPr="00422749" w:rsidRDefault="0000000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</w:rPr>
                    <w:t>CONTAINERS</w:t>
                  </w:r>
                </w:p>
              </w:tc>
            </w:tr>
          </w:tbl>
          <w:p w14:paraId="2E2CE87E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4B0" w:rsidRPr="00422749" w14:paraId="5959F193" w14:textId="77777777" w:rsidTr="00B504B0">
        <w:trPr>
          <w:trHeight w:val="359"/>
        </w:trPr>
        <w:tc>
          <w:tcPr>
            <w:tcW w:w="22" w:type="dxa"/>
          </w:tcPr>
          <w:p w14:paraId="5A16223E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1E2C8628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2D237A02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45"/>
            </w:tblGrid>
            <w:tr w:rsidR="007B7BDE" w:rsidRPr="00422749" w14:paraId="096BF082" w14:textId="77777777">
              <w:trPr>
                <w:trHeight w:val="282"/>
              </w:trPr>
              <w:tc>
                <w:tcPr>
                  <w:tcW w:w="19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7186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Size, Type &amp; Quantity</w:t>
                  </w:r>
                </w:p>
              </w:tc>
            </w:tr>
          </w:tbl>
          <w:p w14:paraId="0CF66201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" w:type="dxa"/>
          </w:tcPr>
          <w:p w14:paraId="20737E0A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11"/>
            </w:tblGrid>
            <w:tr w:rsidR="007B7BDE" w:rsidRPr="00422749" w14:paraId="4EE95187" w14:textId="77777777">
              <w:trPr>
                <w:trHeight w:val="282"/>
              </w:trPr>
              <w:tc>
                <w:tcPr>
                  <w:tcW w:w="67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0FE4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20DV*1; 40DV*0; 40HC*0; Others*0</w:t>
                  </w:r>
                </w:p>
              </w:tc>
            </w:tr>
          </w:tbl>
          <w:p w14:paraId="67E98E9E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4B0" w:rsidRPr="00422749" w14:paraId="398EF9C5" w14:textId="77777777" w:rsidTr="00B504B0">
        <w:trPr>
          <w:trHeight w:val="360"/>
        </w:trPr>
        <w:tc>
          <w:tcPr>
            <w:tcW w:w="22" w:type="dxa"/>
          </w:tcPr>
          <w:p w14:paraId="6A9567DF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73"/>
            </w:tblGrid>
            <w:tr w:rsidR="007B7BDE" w:rsidRPr="00422749" w14:paraId="306CB8D9" w14:textId="77777777">
              <w:trPr>
                <w:trHeight w:val="282"/>
              </w:trPr>
              <w:tc>
                <w:tcPr>
                  <w:tcW w:w="87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BD31" w14:textId="77777777" w:rsidR="007B7BDE" w:rsidRPr="00422749" w:rsidRDefault="0000000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</w:rPr>
                    <w:t>COMMODITY</w:t>
                  </w:r>
                </w:p>
              </w:tc>
            </w:tr>
          </w:tbl>
          <w:p w14:paraId="55FC3193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4B0" w:rsidRPr="00422749" w14:paraId="7AAA6A01" w14:textId="77777777" w:rsidTr="00B504B0">
        <w:trPr>
          <w:trHeight w:val="359"/>
        </w:trPr>
        <w:tc>
          <w:tcPr>
            <w:tcW w:w="22" w:type="dxa"/>
          </w:tcPr>
          <w:p w14:paraId="3D10BF5A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4689AFCB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2B29DF41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19"/>
            </w:tblGrid>
            <w:tr w:rsidR="007B7BDE" w:rsidRPr="00422749" w14:paraId="7AFB28EA" w14:textId="77777777">
              <w:trPr>
                <w:trHeight w:val="282"/>
              </w:trPr>
              <w:tc>
                <w:tcPr>
                  <w:tcW w:w="23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98A9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Cargo description</w:t>
                  </w:r>
                </w:p>
              </w:tc>
            </w:tr>
          </w:tbl>
          <w:p w14:paraId="105D8895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" w:type="dxa"/>
          </w:tcPr>
          <w:p w14:paraId="4B9AAD2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47"/>
            </w:tblGrid>
            <w:tr w:rsidR="007B7BDE" w:rsidRPr="00422749" w14:paraId="7635C66C" w14:textId="77777777">
              <w:trPr>
                <w:trHeight w:val="282"/>
              </w:trPr>
              <w:tc>
                <w:tcPr>
                  <w:tcW w:w="41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51B8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6 digits HS Code* + CAS number (if applicable)</w:t>
                  </w:r>
                </w:p>
              </w:tc>
            </w:tr>
          </w:tbl>
          <w:p w14:paraId="080A217D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97"/>
            </w:tblGrid>
            <w:tr w:rsidR="007B7BDE" w:rsidRPr="00422749" w14:paraId="090EA3A2" w14:textId="77777777">
              <w:trPr>
                <w:trHeight w:val="282"/>
              </w:trPr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8FC8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Purpose of the cargo</w:t>
                  </w:r>
                </w:p>
              </w:tc>
            </w:tr>
          </w:tbl>
          <w:p w14:paraId="11A82544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4B0" w:rsidRPr="00422749" w14:paraId="0E8D1C08" w14:textId="77777777" w:rsidTr="00B504B0">
        <w:trPr>
          <w:trHeight w:val="40"/>
        </w:trPr>
        <w:tc>
          <w:tcPr>
            <w:tcW w:w="22" w:type="dxa"/>
          </w:tcPr>
          <w:p w14:paraId="76B1B36D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1A3D6199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3FD5EDF1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0D161BB5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2431AA79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</w:tcPr>
          <w:p w14:paraId="2065B4E2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" w:type="dxa"/>
          </w:tcPr>
          <w:p w14:paraId="78D8FC2B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" w:type="dxa"/>
          </w:tcPr>
          <w:p w14:paraId="374EF50F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3" w:type="dxa"/>
          </w:tcPr>
          <w:p w14:paraId="6B1C089A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" w:type="dxa"/>
          </w:tcPr>
          <w:p w14:paraId="2D82F914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90"/>
            </w:tblGrid>
            <w:tr w:rsidR="007B7BDE" w:rsidRPr="00422749" w14:paraId="7AED5EEE" w14:textId="77777777" w:rsidTr="00B504B0">
              <w:trPr>
                <w:trHeight w:val="282"/>
              </w:trPr>
              <w:tc>
                <w:tcPr>
                  <w:tcW w:w="33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AFD5" w14:textId="77777777" w:rsidR="00B504B0" w:rsidRPr="00422749" w:rsidRDefault="00B504B0" w:rsidP="00B504B0">
                  <w:pPr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FF0000"/>
                      <w:sz w:val="16"/>
                      <w:szCs w:val="16"/>
                    </w:rPr>
                    <w:t>HS code</w:t>
                  </w:r>
                  <w:r w:rsidRPr="00422749">
                    <w:rPr>
                      <w:rFonts w:ascii="Tahoma" w:eastAsia="Microsoft YaHei UI" w:hAnsi="Tahoma" w:cs="Tahoma"/>
                      <w:color w:val="FF0000"/>
                      <w:sz w:val="16"/>
                      <w:szCs w:val="16"/>
                    </w:rPr>
                    <w:t>必须提供</w:t>
                  </w:r>
                  <w:r w:rsidRPr="00422749">
                    <w:rPr>
                      <w:rFonts w:ascii="Tahoma" w:eastAsia="Tahoma" w:hAnsi="Tahoma" w:cs="Tahoma"/>
                      <w:color w:val="FF0000"/>
                      <w:sz w:val="16"/>
                      <w:szCs w:val="16"/>
                    </w:rPr>
                    <w:t>6</w:t>
                  </w:r>
                  <w:r w:rsidRPr="00422749">
                    <w:rPr>
                      <w:rFonts w:ascii="Tahoma" w:eastAsia="Microsoft YaHei UI" w:hAnsi="Tahoma" w:cs="Tahoma"/>
                      <w:color w:val="FF0000"/>
                      <w:sz w:val="16"/>
                      <w:szCs w:val="16"/>
                    </w:rPr>
                    <w:t>位或以上的有效数字（</w:t>
                  </w:r>
                  <w:r w:rsidRPr="00422749">
                    <w:rPr>
                      <w:rFonts w:ascii="Tahoma" w:eastAsia="Tahoma" w:hAnsi="Tahoma" w:cs="Tahoma"/>
                      <w:color w:val="FF0000"/>
                      <w:sz w:val="16"/>
                      <w:szCs w:val="16"/>
                    </w:rPr>
                    <w:t>00</w:t>
                  </w:r>
                  <w:r w:rsidRPr="00422749">
                    <w:rPr>
                      <w:rFonts w:ascii="Tahoma" w:eastAsia="Microsoft YaHei UI" w:hAnsi="Tahoma" w:cs="Tahoma"/>
                      <w:color w:val="FF0000"/>
                      <w:sz w:val="16"/>
                      <w:szCs w:val="16"/>
                    </w:rPr>
                    <w:t>、</w:t>
                  </w:r>
                  <w:r w:rsidRPr="00422749">
                    <w:rPr>
                      <w:rFonts w:ascii="Tahoma" w:eastAsia="Tahoma" w:hAnsi="Tahoma" w:cs="Tahoma"/>
                      <w:color w:val="FF0000"/>
                      <w:sz w:val="16"/>
                      <w:szCs w:val="16"/>
                    </w:rPr>
                    <w:t>0000</w:t>
                  </w:r>
                  <w:r w:rsidRPr="00422749">
                    <w:rPr>
                      <w:rFonts w:ascii="Tahoma" w:eastAsia="Microsoft YaHei UI" w:hAnsi="Tahoma" w:cs="Tahoma"/>
                      <w:color w:val="FF0000"/>
                      <w:sz w:val="16"/>
                      <w:szCs w:val="16"/>
                    </w:rPr>
                    <w:t>这种不算有效数字）</w:t>
                  </w:r>
                  <w:r w:rsidRPr="00422749">
                    <w:rPr>
                      <w:rFonts w:ascii="Tahoma" w:eastAsia="Microsoft YaHei UI" w:hAnsi="Tahoma" w:cs="Tahoma"/>
                      <w:color w:val="FF0000"/>
                      <w:sz w:val="16"/>
                      <w:szCs w:val="16"/>
                    </w:rPr>
                    <w:t>+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若品名如是化工品或危险品，必须提供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CAS NO.</w:t>
                  </w:r>
                </w:p>
                <w:p w14:paraId="149A34EF" w14:textId="044841E5" w:rsidR="007B7BDE" w:rsidRPr="00422749" w:rsidRDefault="007B7BDE">
                  <w:pPr>
                    <w:spacing w:after="0" w:line="240" w:lineRule="auto"/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7F5FD3CF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97"/>
            </w:tblGrid>
            <w:tr w:rsidR="007B7BDE" w:rsidRPr="00422749" w14:paraId="1AFD9133" w14:textId="77777777" w:rsidTr="00B504B0">
              <w:trPr>
                <w:trHeight w:val="618"/>
              </w:trPr>
              <w:tc>
                <w:tcPr>
                  <w:tcW w:w="22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23B5" w14:textId="009B1578" w:rsidR="007B7BDE" w:rsidRPr="00422749" w:rsidRDefault="00B504B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详细表述货物的用途以及用于什么行业，并告知是否属于民用</w:t>
                  </w:r>
                </w:p>
              </w:tc>
            </w:tr>
          </w:tbl>
          <w:p w14:paraId="0CB81F15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4B0" w:rsidRPr="00422749" w14:paraId="70ADF274" w14:textId="77777777" w:rsidTr="00B504B0">
        <w:trPr>
          <w:trHeight w:val="319"/>
        </w:trPr>
        <w:tc>
          <w:tcPr>
            <w:tcW w:w="22" w:type="dxa"/>
          </w:tcPr>
          <w:p w14:paraId="5679299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013E2330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47D88FED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5A16465F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2396968F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10"/>
            </w:tblGrid>
            <w:tr w:rsidR="007B7BDE" w:rsidRPr="00422749" w14:paraId="14B56CF9" w14:textId="77777777">
              <w:trPr>
                <w:trHeight w:val="241"/>
              </w:trPr>
              <w:tc>
                <w:tcPr>
                  <w:tcW w:w="23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2241" w14:textId="77777777" w:rsidR="00B504B0" w:rsidRPr="00422749" w:rsidRDefault="00B504B0" w:rsidP="00B504B0">
                  <w:pPr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货物详细品名</w:t>
                  </w:r>
                </w:p>
                <w:p w14:paraId="631AC2F0" w14:textId="466FA282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br/>
                  </w:r>
                </w:p>
              </w:tc>
            </w:tr>
          </w:tbl>
          <w:p w14:paraId="0F2242A2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" w:type="dxa"/>
          </w:tcPr>
          <w:p w14:paraId="0F01F31B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  <w:gridSpan w:val="2"/>
            <w:vMerge/>
          </w:tcPr>
          <w:p w14:paraId="58D811E6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  <w:vMerge/>
          </w:tcPr>
          <w:p w14:paraId="762E7E3D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7BDE" w:rsidRPr="00422749" w14:paraId="6AD257B8" w14:textId="77777777">
        <w:trPr>
          <w:trHeight w:val="20"/>
        </w:trPr>
        <w:tc>
          <w:tcPr>
            <w:tcW w:w="22" w:type="dxa"/>
          </w:tcPr>
          <w:p w14:paraId="5C3B3590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6682C507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41CD9714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0729A593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63C19A91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</w:tcPr>
          <w:p w14:paraId="1553A64A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" w:type="dxa"/>
          </w:tcPr>
          <w:p w14:paraId="451F10CA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" w:type="dxa"/>
          </w:tcPr>
          <w:p w14:paraId="53D40028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3" w:type="dxa"/>
          </w:tcPr>
          <w:p w14:paraId="0716D228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" w:type="dxa"/>
          </w:tcPr>
          <w:p w14:paraId="1188F0E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14:paraId="4D8F3D8A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1" w:type="dxa"/>
          </w:tcPr>
          <w:p w14:paraId="0B38ACA1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</w:tcPr>
          <w:p w14:paraId="184359A2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4B0" w:rsidRPr="00422749" w14:paraId="22E12C69" w14:textId="77777777" w:rsidTr="00B504B0">
        <w:trPr>
          <w:trHeight w:val="299"/>
        </w:trPr>
        <w:tc>
          <w:tcPr>
            <w:tcW w:w="22" w:type="dxa"/>
          </w:tcPr>
          <w:p w14:paraId="227C0CB5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0C002DB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7DE73EB0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2B5CEB63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26BEFBC6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10"/>
            </w:tblGrid>
            <w:tr w:rsidR="007B7BDE" w:rsidRPr="00422749" w14:paraId="779A3262" w14:textId="77777777">
              <w:trPr>
                <w:trHeight w:val="221"/>
              </w:trPr>
              <w:tc>
                <w:tcPr>
                  <w:tcW w:w="23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A75C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</w:rPr>
                    <w:t>*EU HS Code system</w:t>
                  </w:r>
                </w:p>
              </w:tc>
            </w:tr>
          </w:tbl>
          <w:p w14:paraId="718BE21E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" w:type="dxa"/>
          </w:tcPr>
          <w:p w14:paraId="5D7F6E21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14:paraId="7CB0E245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1" w:type="dxa"/>
          </w:tcPr>
          <w:p w14:paraId="28E55BB1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</w:tcPr>
          <w:p w14:paraId="01FB5B10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4B0" w:rsidRPr="00422749" w14:paraId="47B77B3F" w14:textId="77777777" w:rsidTr="00B504B0">
        <w:tc>
          <w:tcPr>
            <w:tcW w:w="22" w:type="dxa"/>
          </w:tcPr>
          <w:p w14:paraId="33718972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25B2A7F7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51E2887E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7A9B3AD6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302D279E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88"/>
              <w:gridCol w:w="5661"/>
            </w:tblGrid>
            <w:tr w:rsidR="00B504B0" w:rsidRPr="00422749" w14:paraId="25355944" w14:textId="77777777" w:rsidTr="00B504B0">
              <w:trPr>
                <w:trHeight w:val="207"/>
              </w:trPr>
              <w:tc>
                <w:tcPr>
                  <w:tcW w:w="299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55A640" w14:textId="77777777" w:rsidR="007B7BDE" w:rsidRPr="00422749" w:rsidRDefault="0000000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</w:rPr>
                    <w:t>BOOKING PARTY</w:t>
                  </w:r>
                </w:p>
              </w:tc>
            </w:tr>
            <w:tr w:rsidR="007B7BDE" w:rsidRPr="00422749" w14:paraId="2122F273" w14:textId="77777777">
              <w:trPr>
                <w:trHeight w:val="207"/>
              </w:trPr>
              <w:tc>
                <w:tcPr>
                  <w:tcW w:w="2999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3E5A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Full name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C275" w14:textId="23ECC953" w:rsidR="007B7BDE" w:rsidRPr="00422749" w:rsidRDefault="00B504B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订舱代理名称</w:t>
                  </w:r>
                  <w:r w:rsidR="00422749"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（须与</w:t>
                  </w:r>
                  <w:r w:rsidR="00422749"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MSC code</w:t>
                  </w:r>
                  <w:r w:rsidR="00422749"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一致）</w:t>
                  </w:r>
                </w:p>
              </w:tc>
            </w:tr>
            <w:tr w:rsidR="007B7BDE" w:rsidRPr="00422749" w14:paraId="4178B523" w14:textId="77777777">
              <w:trPr>
                <w:trHeight w:val="237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E77D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Complete Address *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8BB7" w14:textId="449CD8A6" w:rsidR="007B7BDE" w:rsidRPr="00422749" w:rsidRDefault="00B504B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订舱代理地址</w:t>
                  </w:r>
                  <w:r w:rsidR="00422749"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（须与</w:t>
                  </w:r>
                  <w:r w:rsidR="00422749"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MSC code</w:t>
                  </w:r>
                  <w:r w:rsidR="00422749"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一致）</w:t>
                  </w:r>
                </w:p>
              </w:tc>
            </w:tr>
            <w:tr w:rsidR="007B7BDE" w:rsidRPr="00422749" w14:paraId="29E37A68" w14:textId="77777777">
              <w:trPr>
                <w:trHeight w:val="25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C865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Phone number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ABE0" w14:textId="41E7645F" w:rsidR="007B7BDE" w:rsidRPr="00422749" w:rsidRDefault="00B504B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ru-RU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订舱代理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  <w:lang w:val="ru-RU"/>
                    </w:rPr>
                    <w:t>电话号</w:t>
                  </w:r>
                  <w:r w:rsidR="00422749"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（须与</w:t>
                  </w:r>
                  <w:r w:rsidR="00422749"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MSC code</w:t>
                  </w:r>
                  <w:r w:rsidR="00422749"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一致）</w:t>
                  </w:r>
                </w:p>
              </w:tc>
            </w:tr>
            <w:tr w:rsidR="007B7BDE" w:rsidRPr="00422749" w14:paraId="3308CBE4" w14:textId="77777777">
              <w:trPr>
                <w:trHeight w:val="28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ACF1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Website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6622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No Website</w:t>
                  </w:r>
                </w:p>
              </w:tc>
            </w:tr>
            <w:tr w:rsidR="007B7BDE" w:rsidRPr="00422749" w14:paraId="53D0D71A" w14:textId="77777777">
              <w:trPr>
                <w:trHeight w:val="401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C3BD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Commercial activity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28A9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Freight forwarder to submit EDI bookings and provide Customs declaration service.</w:t>
                  </w:r>
                </w:p>
              </w:tc>
            </w:tr>
            <w:tr w:rsidR="007B7BDE" w:rsidRPr="00422749" w14:paraId="784FAB4F" w14:textId="77777777">
              <w:trPr>
                <w:trHeight w:val="28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D617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TMS Code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FB6F" w14:textId="5C631F97" w:rsidR="007B7BDE" w:rsidRPr="00422749" w:rsidRDefault="00B504B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订舱代理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MSC code</w:t>
                  </w:r>
                </w:p>
              </w:tc>
            </w:tr>
            <w:tr w:rsidR="00B504B0" w:rsidRPr="00422749" w14:paraId="7FAB03D3" w14:textId="77777777" w:rsidTr="00B504B0">
              <w:trPr>
                <w:trHeight w:val="221"/>
              </w:trPr>
              <w:tc>
                <w:tcPr>
                  <w:tcW w:w="299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FBAC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</w:rPr>
                    <w:t>*PO Box not sufficient. Full address required. This applies for all parties.</w:t>
                  </w:r>
                </w:p>
              </w:tc>
            </w:tr>
          </w:tbl>
          <w:p w14:paraId="5EBEA0B9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7BDE" w:rsidRPr="00422749" w14:paraId="4C9261AF" w14:textId="77777777">
        <w:trPr>
          <w:trHeight w:val="20"/>
        </w:trPr>
        <w:tc>
          <w:tcPr>
            <w:tcW w:w="22" w:type="dxa"/>
          </w:tcPr>
          <w:p w14:paraId="65000D35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4E07849E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11777D7D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3015E0F4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5263C17D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</w:tcPr>
          <w:p w14:paraId="5802B1E0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" w:type="dxa"/>
          </w:tcPr>
          <w:p w14:paraId="7A6EB391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" w:type="dxa"/>
          </w:tcPr>
          <w:p w14:paraId="03EBAFAD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3" w:type="dxa"/>
          </w:tcPr>
          <w:p w14:paraId="03BF25D7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" w:type="dxa"/>
          </w:tcPr>
          <w:p w14:paraId="571B601A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14:paraId="5042ABB9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1" w:type="dxa"/>
          </w:tcPr>
          <w:p w14:paraId="28C2AFBA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</w:tcPr>
          <w:p w14:paraId="4FDC2C0A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4B0" w:rsidRPr="00422749" w14:paraId="5B9784E9" w14:textId="77777777" w:rsidTr="00B504B0">
        <w:tc>
          <w:tcPr>
            <w:tcW w:w="22" w:type="dxa"/>
          </w:tcPr>
          <w:p w14:paraId="26BA5F8D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56F06A0E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60218003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0038E6A2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21F48BC7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88"/>
              <w:gridCol w:w="5661"/>
            </w:tblGrid>
            <w:tr w:rsidR="00B504B0" w:rsidRPr="00422749" w14:paraId="718FD5BC" w14:textId="77777777" w:rsidTr="00B504B0">
              <w:trPr>
                <w:trHeight w:val="207"/>
              </w:trPr>
              <w:tc>
                <w:tcPr>
                  <w:tcW w:w="299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A30A3E" w14:textId="77777777" w:rsidR="007B7BDE" w:rsidRPr="00422749" w:rsidRDefault="0000000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</w:rPr>
                    <w:t>SHIPPER</w:t>
                  </w:r>
                </w:p>
              </w:tc>
            </w:tr>
            <w:tr w:rsidR="007B7BDE" w:rsidRPr="00422749" w14:paraId="057B8647" w14:textId="77777777">
              <w:trPr>
                <w:trHeight w:val="207"/>
              </w:trPr>
              <w:tc>
                <w:tcPr>
                  <w:tcW w:w="2999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8542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Full name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0779" w14:textId="500C50B4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发货人名称（须与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MSC code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一致）</w:t>
                  </w:r>
                </w:p>
              </w:tc>
            </w:tr>
            <w:tr w:rsidR="007B7BDE" w:rsidRPr="00422749" w14:paraId="05F40C52" w14:textId="77777777">
              <w:trPr>
                <w:trHeight w:val="237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F2AF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lastRenderedPageBreak/>
                    <w:t>Complete Address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D19CF" w14:textId="21FCE6EA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发货人地址（须与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MSC code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一致）</w:t>
                  </w:r>
                </w:p>
              </w:tc>
            </w:tr>
            <w:tr w:rsidR="007B7BDE" w:rsidRPr="00422749" w14:paraId="536C5191" w14:textId="77777777">
              <w:trPr>
                <w:trHeight w:val="25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94B66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Phone number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8F4C" w14:textId="44E9D236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发货人电话（须与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MSC code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一致）</w:t>
                  </w:r>
                </w:p>
              </w:tc>
            </w:tr>
            <w:tr w:rsidR="007B7BDE" w:rsidRPr="00422749" w14:paraId="6FF5E95B" w14:textId="77777777">
              <w:trPr>
                <w:trHeight w:val="28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2045C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Website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31B5" w14:textId="2CAF943C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发货人网站，如无请填</w:t>
                  </w:r>
                  <w:r w:rsidRPr="00422749">
                    <w:rPr>
                      <w:rFonts w:ascii="Tahoma" w:eastAsia="Tahoma" w:hAnsi="Tahoma" w:cs="Tahoma"/>
                      <w:color w:val="FF0000"/>
                      <w:sz w:val="16"/>
                      <w:szCs w:val="16"/>
                    </w:rPr>
                    <w:t>No Website</w:t>
                  </w:r>
                </w:p>
              </w:tc>
            </w:tr>
            <w:tr w:rsidR="007B7BDE" w:rsidRPr="00422749" w14:paraId="4103846A" w14:textId="77777777">
              <w:trPr>
                <w:trHeight w:val="297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4AF5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Commercial activity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7F6F" w14:textId="65CA0C08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发货人经营范围，需要如实详细描述</w:t>
                  </w:r>
                </w:p>
              </w:tc>
            </w:tr>
            <w:tr w:rsidR="007B7BDE" w:rsidRPr="00422749" w14:paraId="7DCA4F08" w14:textId="77777777">
              <w:trPr>
                <w:trHeight w:val="28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AE19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TMS Code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DBE2" w14:textId="7850C2DB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 UI" w:hAnsi="Tahoma" w:cs="Tahoma"/>
                      <w:color w:val="FF0000"/>
                      <w:sz w:val="16"/>
                      <w:szCs w:val="16"/>
                    </w:rPr>
                    <w:t>发货人</w:t>
                  </w:r>
                  <w:r w:rsidRPr="00422749">
                    <w:rPr>
                      <w:rFonts w:ascii="Tahoma" w:eastAsia="Microsoft YaHei UI" w:hAnsi="Tahoma" w:cs="Tahoma"/>
                      <w:color w:val="FF0000"/>
                      <w:sz w:val="16"/>
                      <w:szCs w:val="16"/>
                    </w:rPr>
                    <w:t>MSC code</w:t>
                  </w:r>
                </w:p>
              </w:tc>
            </w:tr>
          </w:tbl>
          <w:p w14:paraId="5546CF41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7BDE" w:rsidRPr="00422749" w14:paraId="27B891B8" w14:textId="77777777">
        <w:trPr>
          <w:trHeight w:val="20"/>
        </w:trPr>
        <w:tc>
          <w:tcPr>
            <w:tcW w:w="22" w:type="dxa"/>
          </w:tcPr>
          <w:p w14:paraId="5ED2C1D9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56638E8D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4460A691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4AE2DF5E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7C9FF90E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</w:tcPr>
          <w:p w14:paraId="20227B1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" w:type="dxa"/>
          </w:tcPr>
          <w:p w14:paraId="65D99FB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" w:type="dxa"/>
          </w:tcPr>
          <w:p w14:paraId="68D1E2D6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3" w:type="dxa"/>
          </w:tcPr>
          <w:p w14:paraId="56F80907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" w:type="dxa"/>
          </w:tcPr>
          <w:p w14:paraId="047F30DB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14:paraId="1E81F6D6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1" w:type="dxa"/>
          </w:tcPr>
          <w:p w14:paraId="7AE728D6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</w:tcPr>
          <w:p w14:paraId="11168352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4B0" w:rsidRPr="00422749" w14:paraId="509835C1" w14:textId="77777777" w:rsidTr="00B504B0">
        <w:tc>
          <w:tcPr>
            <w:tcW w:w="22" w:type="dxa"/>
          </w:tcPr>
          <w:p w14:paraId="6EBB0AC5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189919F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44869A1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7AD2FB89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0B08AF08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84"/>
              <w:gridCol w:w="3041"/>
              <w:gridCol w:w="2624"/>
            </w:tblGrid>
            <w:tr w:rsidR="00B504B0" w:rsidRPr="00422749" w14:paraId="1C630213" w14:textId="77777777" w:rsidTr="00B504B0">
              <w:trPr>
                <w:trHeight w:val="207"/>
              </w:trPr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2F8DE9" w14:textId="77777777" w:rsidR="007B7BDE" w:rsidRPr="00422749" w:rsidRDefault="0000000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</w:rPr>
                    <w:t>CONSIGNEE</w:t>
                  </w:r>
                </w:p>
              </w:tc>
            </w:tr>
            <w:tr w:rsidR="00B504B0" w:rsidRPr="00422749" w14:paraId="31117560" w14:textId="77777777" w:rsidTr="00B504B0">
              <w:trPr>
                <w:trHeight w:val="207"/>
              </w:trPr>
              <w:tc>
                <w:tcPr>
                  <w:tcW w:w="2999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358D0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Full name</w:t>
                  </w:r>
                </w:p>
              </w:tc>
              <w:tc>
                <w:tcPr>
                  <w:tcW w:w="306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E919" w14:textId="73C68C5C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收货人名称（须与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MSC code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一致）</w:t>
                  </w:r>
                </w:p>
              </w:tc>
            </w:tr>
            <w:tr w:rsidR="00B504B0" w:rsidRPr="00422749" w14:paraId="4F0D0D72" w14:textId="77777777" w:rsidTr="00B504B0">
              <w:trPr>
                <w:trHeight w:val="237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BFAB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Complete Address</w:t>
                  </w:r>
                </w:p>
              </w:tc>
              <w:tc>
                <w:tcPr>
                  <w:tcW w:w="306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A3CA" w14:textId="735ECC8E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收货人地址（须与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MSC code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一致）</w:t>
                  </w:r>
                </w:p>
              </w:tc>
            </w:tr>
            <w:tr w:rsidR="00B504B0" w:rsidRPr="00422749" w14:paraId="08B2C66C" w14:textId="77777777" w:rsidTr="00422749">
              <w:trPr>
                <w:trHeight w:val="259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B1B2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Phone number</w:t>
                  </w:r>
                </w:p>
              </w:tc>
              <w:tc>
                <w:tcPr>
                  <w:tcW w:w="306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C6FD" w14:textId="60C028B6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收货人电话（须与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MSC code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一致）</w:t>
                  </w:r>
                </w:p>
              </w:tc>
            </w:tr>
            <w:tr w:rsidR="00B504B0" w:rsidRPr="00422749" w14:paraId="0A9E260D" w14:textId="77777777" w:rsidTr="00B504B0">
              <w:trPr>
                <w:trHeight w:val="28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D342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Website (if available)</w:t>
                  </w:r>
                </w:p>
              </w:tc>
              <w:tc>
                <w:tcPr>
                  <w:tcW w:w="306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6364" w14:textId="16EFFC48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收货人网站，如无请填</w:t>
                  </w:r>
                  <w:r w:rsidRPr="00422749">
                    <w:rPr>
                      <w:rFonts w:ascii="Tahoma" w:eastAsia="Tahoma" w:hAnsi="Tahoma" w:cs="Tahoma"/>
                      <w:color w:val="FF0000"/>
                      <w:sz w:val="16"/>
                      <w:szCs w:val="16"/>
                    </w:rPr>
                    <w:t>No Website</w:t>
                  </w:r>
                </w:p>
              </w:tc>
            </w:tr>
            <w:tr w:rsidR="007B7BDE" w:rsidRPr="00422749" w14:paraId="58F61C03" w14:textId="77777777">
              <w:trPr>
                <w:trHeight w:val="55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687D4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Commercial activity</w:t>
                  </w:r>
                </w:p>
              </w:tc>
              <w:tc>
                <w:tcPr>
                  <w:tcW w:w="3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B852" w14:textId="46336F68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收货人经营范围，需要如实详细描述</w:t>
                  </w:r>
                </w:p>
              </w:tc>
              <w:tc>
                <w:tcPr>
                  <w:tcW w:w="26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CF45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 xml:space="preserve">Are they a FFW or customs broker? </w:t>
                  </w:r>
                </w:p>
                <w:p w14:paraId="1BD86DB9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gramStart"/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Yes:</w:t>
                  </w:r>
                  <w:r w:rsidRPr="00422749">
                    <w:rPr>
                      <w:rFonts w:ascii="Tahoma" w:eastAsia="SimSun" w:hAnsi="Tahoma" w:cs="Tahoma"/>
                      <w:color w:val="000000"/>
                      <w:sz w:val="16"/>
                      <w:szCs w:val="16"/>
                    </w:rPr>
                    <w:t>口</w:t>
                  </w:r>
                  <w:proofErr w:type="gramEnd"/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 xml:space="preserve"> No:</w:t>
                  </w:r>
                  <w:r w:rsidRPr="00422749">
                    <w:rPr>
                      <w:rFonts w:ascii="Tahoma" w:eastAsia="SimSun" w:hAnsi="Tahoma" w:cs="Tahoma"/>
                      <w:color w:val="000000"/>
                      <w:sz w:val="16"/>
                      <w:szCs w:val="16"/>
                    </w:rPr>
                    <w:t>口</w:t>
                  </w:r>
                </w:p>
              </w:tc>
            </w:tr>
            <w:tr w:rsidR="00B504B0" w:rsidRPr="00422749" w14:paraId="6A15EF66" w14:textId="77777777" w:rsidTr="00B504B0">
              <w:trPr>
                <w:trHeight w:val="28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75B4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TMS Code</w:t>
                  </w:r>
                </w:p>
              </w:tc>
              <w:tc>
                <w:tcPr>
                  <w:tcW w:w="306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79B1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SY100119</w:t>
                  </w:r>
                </w:p>
              </w:tc>
            </w:tr>
          </w:tbl>
          <w:p w14:paraId="668E0807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4B0" w:rsidRPr="00422749" w14:paraId="181C6188" w14:textId="77777777" w:rsidTr="00B504B0">
        <w:tc>
          <w:tcPr>
            <w:tcW w:w="22" w:type="dxa"/>
          </w:tcPr>
          <w:p w14:paraId="7A52FF9B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5D24DCF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89"/>
              <w:gridCol w:w="3048"/>
              <w:gridCol w:w="2630"/>
            </w:tblGrid>
            <w:tr w:rsidR="00B504B0" w:rsidRPr="00422749" w14:paraId="0C06F824" w14:textId="77777777" w:rsidTr="00B504B0">
              <w:trPr>
                <w:trHeight w:val="207"/>
              </w:trPr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3E9D2A" w14:textId="77777777" w:rsidR="007B7BDE" w:rsidRPr="00422749" w:rsidRDefault="0000000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</w:rPr>
                    <w:t>NOTIFY 1</w:t>
                  </w:r>
                </w:p>
              </w:tc>
            </w:tr>
            <w:tr w:rsidR="00B504B0" w:rsidRPr="00422749" w14:paraId="58C24199" w14:textId="77777777" w:rsidTr="00B504B0">
              <w:trPr>
                <w:trHeight w:val="207"/>
              </w:trPr>
              <w:tc>
                <w:tcPr>
                  <w:tcW w:w="2999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46D0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Full name</w:t>
                  </w:r>
                </w:p>
              </w:tc>
              <w:tc>
                <w:tcPr>
                  <w:tcW w:w="306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42D9" w14:textId="6551E085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通知人名称（须与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MSC code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一致）</w:t>
                  </w:r>
                </w:p>
              </w:tc>
            </w:tr>
            <w:tr w:rsidR="00B504B0" w:rsidRPr="00422749" w14:paraId="5EB3DF7F" w14:textId="77777777" w:rsidTr="00B504B0">
              <w:trPr>
                <w:trHeight w:val="237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6984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06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CC1C" w14:textId="4E817274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通知人地址（须与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MSC code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一致）</w:t>
                  </w:r>
                </w:p>
              </w:tc>
            </w:tr>
            <w:tr w:rsidR="00B504B0" w:rsidRPr="00422749" w14:paraId="6296AD09" w14:textId="77777777" w:rsidTr="00B504B0">
              <w:trPr>
                <w:trHeight w:val="25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1F3F6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Phone number</w:t>
                  </w:r>
                </w:p>
              </w:tc>
              <w:tc>
                <w:tcPr>
                  <w:tcW w:w="306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02A1" w14:textId="5A1E49CD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通知人电话（须与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MSC code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一致）</w:t>
                  </w:r>
                </w:p>
              </w:tc>
            </w:tr>
            <w:tr w:rsidR="00B504B0" w:rsidRPr="00422749" w14:paraId="6FD03488" w14:textId="77777777" w:rsidTr="00B504B0">
              <w:trPr>
                <w:trHeight w:val="28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1699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Website (if available)</w:t>
                  </w:r>
                </w:p>
              </w:tc>
              <w:tc>
                <w:tcPr>
                  <w:tcW w:w="306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CDBD" w14:textId="605D3F5F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通知人网站，如无请填</w:t>
                  </w:r>
                  <w:r w:rsidRPr="00422749">
                    <w:rPr>
                      <w:rFonts w:ascii="Tahoma" w:eastAsia="Tahoma" w:hAnsi="Tahoma" w:cs="Tahoma"/>
                      <w:color w:val="FF0000"/>
                      <w:sz w:val="16"/>
                      <w:szCs w:val="16"/>
                    </w:rPr>
                    <w:t>No Website</w:t>
                  </w:r>
                </w:p>
              </w:tc>
            </w:tr>
            <w:tr w:rsidR="007B7BDE" w:rsidRPr="00422749" w14:paraId="3538FDEF" w14:textId="77777777">
              <w:trPr>
                <w:trHeight w:val="55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3D38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Commercial activity</w:t>
                  </w:r>
                </w:p>
              </w:tc>
              <w:tc>
                <w:tcPr>
                  <w:tcW w:w="30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51E7" w14:textId="7359E013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通知人经营范围，需要如实详细描述</w:t>
                  </w:r>
                </w:p>
              </w:tc>
              <w:tc>
                <w:tcPr>
                  <w:tcW w:w="26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EC7A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 xml:space="preserve">Are they a FFW or customs broker? </w:t>
                  </w:r>
                </w:p>
                <w:p w14:paraId="4073CAD4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gramStart"/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Yes:</w:t>
                  </w:r>
                  <w:r w:rsidRPr="00422749">
                    <w:rPr>
                      <w:rFonts w:ascii="Tahoma" w:eastAsia="SimSun" w:hAnsi="Tahoma" w:cs="Tahoma"/>
                      <w:color w:val="000000"/>
                      <w:sz w:val="16"/>
                      <w:szCs w:val="16"/>
                    </w:rPr>
                    <w:t>口</w:t>
                  </w:r>
                  <w:proofErr w:type="gramEnd"/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 xml:space="preserve"> No:</w:t>
                  </w:r>
                  <w:r w:rsidRPr="00422749">
                    <w:rPr>
                      <w:rFonts w:ascii="Tahoma" w:eastAsia="SimSun" w:hAnsi="Tahoma" w:cs="Tahoma"/>
                      <w:color w:val="000000"/>
                      <w:sz w:val="16"/>
                      <w:szCs w:val="16"/>
                    </w:rPr>
                    <w:t>口</w:t>
                  </w:r>
                </w:p>
              </w:tc>
            </w:tr>
            <w:tr w:rsidR="00B504B0" w:rsidRPr="00422749" w14:paraId="11954F1A" w14:textId="77777777" w:rsidTr="00B504B0">
              <w:trPr>
                <w:trHeight w:val="28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8846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TMS Code</w:t>
                  </w:r>
                </w:p>
              </w:tc>
              <w:tc>
                <w:tcPr>
                  <w:tcW w:w="306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C616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SY100119</w:t>
                  </w:r>
                </w:p>
              </w:tc>
            </w:tr>
          </w:tbl>
          <w:p w14:paraId="28086267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4B0" w:rsidRPr="00422749" w14:paraId="599535DA" w14:textId="77777777" w:rsidTr="00B504B0">
        <w:tc>
          <w:tcPr>
            <w:tcW w:w="22" w:type="dxa"/>
          </w:tcPr>
          <w:p w14:paraId="13D65C13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21970B30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3A94F273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7F260096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6FF18063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89"/>
              <w:gridCol w:w="5660"/>
            </w:tblGrid>
            <w:tr w:rsidR="00B504B0" w:rsidRPr="00422749" w14:paraId="0F66CA40" w14:textId="77777777" w:rsidTr="00B504B0">
              <w:trPr>
                <w:trHeight w:val="207"/>
              </w:trPr>
              <w:tc>
                <w:tcPr>
                  <w:tcW w:w="299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D74696" w14:textId="77777777" w:rsidR="007B7BDE" w:rsidRPr="00422749" w:rsidRDefault="0000000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</w:rPr>
                    <w:t xml:space="preserve">REAL </w:t>
                  </w:r>
                  <w:proofErr w:type="gramStart"/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</w:rPr>
                    <w:t>RECEIVER(</w:t>
                  </w:r>
                  <w:proofErr w:type="gramEnd"/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</w:rPr>
                    <w:t>if different than Consignee &amp; Notify)</w:t>
                  </w:r>
                </w:p>
              </w:tc>
            </w:tr>
            <w:tr w:rsidR="007B7BDE" w:rsidRPr="00422749" w14:paraId="3DC2C9A5" w14:textId="77777777">
              <w:trPr>
                <w:trHeight w:val="207"/>
              </w:trPr>
              <w:tc>
                <w:tcPr>
                  <w:tcW w:w="2999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C227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Full name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4841" w14:textId="77777777" w:rsidR="007B7BDE" w:rsidRPr="00422749" w:rsidRDefault="007B7BDE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7B7BDE" w:rsidRPr="00422749" w14:paraId="1BFA9E7C" w14:textId="77777777">
              <w:trPr>
                <w:trHeight w:val="237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854C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A3F4" w14:textId="77777777" w:rsidR="007B7BDE" w:rsidRPr="00422749" w:rsidRDefault="007B7BDE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7B7BDE" w:rsidRPr="00422749" w14:paraId="08AEF2F8" w14:textId="77777777">
              <w:trPr>
                <w:trHeight w:val="25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C286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Phone number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99D1" w14:textId="77777777" w:rsidR="007B7BDE" w:rsidRPr="00422749" w:rsidRDefault="007B7BDE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7B7BDE" w:rsidRPr="00422749" w14:paraId="29BC712D" w14:textId="77777777">
              <w:trPr>
                <w:trHeight w:val="28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DA4D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Website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9D61" w14:textId="77777777" w:rsidR="007B7BDE" w:rsidRPr="00422749" w:rsidRDefault="007B7BDE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7B7BDE" w:rsidRPr="00422749" w14:paraId="2E52AFAC" w14:textId="77777777">
              <w:trPr>
                <w:trHeight w:val="297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8438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Commercial activity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2D04" w14:textId="77777777" w:rsidR="007B7BDE" w:rsidRPr="00422749" w:rsidRDefault="007B7BDE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7B7BDE" w:rsidRPr="00422749" w14:paraId="6757239B" w14:textId="77777777">
              <w:trPr>
                <w:trHeight w:val="28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1C52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TMS Code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5087" w14:textId="77777777" w:rsidR="007B7BDE" w:rsidRPr="00422749" w:rsidRDefault="007B7BDE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14FDE5FA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7BDE" w:rsidRPr="00422749" w14:paraId="00B13E5B" w14:textId="77777777">
        <w:trPr>
          <w:trHeight w:val="38"/>
        </w:trPr>
        <w:tc>
          <w:tcPr>
            <w:tcW w:w="22" w:type="dxa"/>
          </w:tcPr>
          <w:p w14:paraId="4C3FC895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45FED48B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5C2CBF39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3BB0C8A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080F3598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</w:tcPr>
          <w:p w14:paraId="4A87CA28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" w:type="dxa"/>
          </w:tcPr>
          <w:p w14:paraId="56633460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" w:type="dxa"/>
          </w:tcPr>
          <w:p w14:paraId="36DD2A88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3" w:type="dxa"/>
          </w:tcPr>
          <w:p w14:paraId="5DB56D36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" w:type="dxa"/>
          </w:tcPr>
          <w:p w14:paraId="142B873D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14:paraId="64EFE1B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1" w:type="dxa"/>
          </w:tcPr>
          <w:p w14:paraId="61B3DA70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</w:tcPr>
          <w:p w14:paraId="4BCFDF2A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4B0" w:rsidRPr="00422749" w14:paraId="5DE9A089" w14:textId="77777777" w:rsidTr="00B504B0">
        <w:tc>
          <w:tcPr>
            <w:tcW w:w="22" w:type="dxa"/>
          </w:tcPr>
          <w:p w14:paraId="2AB1D259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02DF5709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4D1AA3D0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120B32DB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52AAA48B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88"/>
              <w:gridCol w:w="5661"/>
            </w:tblGrid>
            <w:tr w:rsidR="00B504B0" w:rsidRPr="00422749" w14:paraId="2EF0D277" w14:textId="77777777" w:rsidTr="00B504B0">
              <w:trPr>
                <w:trHeight w:val="207"/>
              </w:trPr>
              <w:tc>
                <w:tcPr>
                  <w:tcW w:w="299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77500B" w14:textId="77777777" w:rsidR="007B7BDE" w:rsidRPr="00422749" w:rsidRDefault="0000000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</w:rPr>
                    <w:t>NOTIFY 2</w:t>
                  </w:r>
                </w:p>
              </w:tc>
            </w:tr>
            <w:tr w:rsidR="007B7BDE" w:rsidRPr="00422749" w14:paraId="3C55AAB4" w14:textId="77777777">
              <w:trPr>
                <w:trHeight w:val="207"/>
              </w:trPr>
              <w:tc>
                <w:tcPr>
                  <w:tcW w:w="2999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EC41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Full name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6F53" w14:textId="77777777" w:rsidR="007B7BDE" w:rsidRPr="00422749" w:rsidRDefault="007B7BDE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7B7BDE" w:rsidRPr="00422749" w14:paraId="0F6711AC" w14:textId="77777777">
              <w:trPr>
                <w:trHeight w:val="237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9647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084B" w14:textId="77777777" w:rsidR="007B7BDE" w:rsidRPr="00422749" w:rsidRDefault="007B7BDE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7B7BDE" w:rsidRPr="00422749" w14:paraId="13891952" w14:textId="77777777">
              <w:trPr>
                <w:trHeight w:val="25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A098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Phone number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A809" w14:textId="77777777" w:rsidR="007B7BDE" w:rsidRPr="00422749" w:rsidRDefault="007B7BDE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7B7BDE" w:rsidRPr="00422749" w14:paraId="4DB2F174" w14:textId="77777777">
              <w:trPr>
                <w:trHeight w:val="28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D1B8D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Website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6A05D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No Website</w:t>
                  </w:r>
                </w:p>
              </w:tc>
            </w:tr>
            <w:tr w:rsidR="007B7BDE" w:rsidRPr="00422749" w14:paraId="119453F9" w14:textId="77777777">
              <w:trPr>
                <w:trHeight w:val="297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D33E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Commercial activity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E523" w14:textId="77777777" w:rsidR="007B7BDE" w:rsidRPr="00422749" w:rsidRDefault="007B7BDE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7B7BDE" w:rsidRPr="00422749" w14:paraId="1A032790" w14:textId="77777777">
              <w:trPr>
                <w:trHeight w:val="28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2C49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TMS Code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A22C" w14:textId="77777777" w:rsidR="007B7BDE" w:rsidRPr="00422749" w:rsidRDefault="007B7BDE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061184ED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4B0" w:rsidRPr="00422749" w14:paraId="3DE3B837" w14:textId="77777777" w:rsidTr="00B504B0">
        <w:tc>
          <w:tcPr>
            <w:tcW w:w="22" w:type="dxa"/>
          </w:tcPr>
          <w:p w14:paraId="66C09C6E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063E210D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18869138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7D7DCC3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5E111128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88"/>
              <w:gridCol w:w="5661"/>
            </w:tblGrid>
            <w:tr w:rsidR="00B504B0" w:rsidRPr="00422749" w14:paraId="5FEC2F90" w14:textId="77777777" w:rsidTr="00B504B0">
              <w:trPr>
                <w:trHeight w:val="207"/>
              </w:trPr>
              <w:tc>
                <w:tcPr>
                  <w:tcW w:w="299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CC1302" w14:textId="77777777" w:rsidR="007B7BDE" w:rsidRPr="00422749" w:rsidRDefault="00000000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</w:rPr>
                    <w:t>INVOICING PARTY</w:t>
                  </w:r>
                </w:p>
              </w:tc>
            </w:tr>
            <w:tr w:rsidR="007B7BDE" w:rsidRPr="00422749" w14:paraId="4F7442EE" w14:textId="77777777">
              <w:trPr>
                <w:trHeight w:val="207"/>
              </w:trPr>
              <w:tc>
                <w:tcPr>
                  <w:tcW w:w="2999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935D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Full name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076A" w14:textId="44C0A116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开票方名称（须与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MSC code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一致）</w:t>
                  </w:r>
                </w:p>
              </w:tc>
            </w:tr>
            <w:tr w:rsidR="007B7BDE" w:rsidRPr="00422749" w14:paraId="3165A8CF" w14:textId="77777777">
              <w:trPr>
                <w:trHeight w:val="237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71A3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Complete Address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5781" w14:textId="4A3A68BB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开票方地址（须与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MSC code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一致）</w:t>
                  </w:r>
                </w:p>
              </w:tc>
            </w:tr>
            <w:tr w:rsidR="007B7BDE" w:rsidRPr="00422749" w14:paraId="5A3D431A" w14:textId="77777777">
              <w:trPr>
                <w:trHeight w:val="25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E8D7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Phone number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3934" w14:textId="64ADDB35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开票方电话（须与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MSC code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一致）</w:t>
                  </w:r>
                </w:p>
              </w:tc>
            </w:tr>
            <w:tr w:rsidR="007B7BDE" w:rsidRPr="00422749" w14:paraId="5C947717" w14:textId="77777777">
              <w:trPr>
                <w:trHeight w:val="28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413A9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Website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24B7" w14:textId="07FBBCDE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开票方网站，如无请填</w:t>
                  </w:r>
                  <w:r w:rsidRPr="00422749">
                    <w:rPr>
                      <w:rFonts w:ascii="Tahoma" w:eastAsia="Tahoma" w:hAnsi="Tahoma" w:cs="Tahoma"/>
                      <w:color w:val="FF0000"/>
                      <w:sz w:val="16"/>
                      <w:szCs w:val="16"/>
                    </w:rPr>
                    <w:t>No Website</w:t>
                  </w:r>
                </w:p>
              </w:tc>
            </w:tr>
            <w:tr w:rsidR="007B7BDE" w:rsidRPr="00422749" w14:paraId="35F7C6F5" w14:textId="77777777">
              <w:trPr>
                <w:trHeight w:val="297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9BE0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Commercial activity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B724" w14:textId="7927550B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开票方经营范围，需要如实详细描述</w:t>
                  </w:r>
                </w:p>
              </w:tc>
            </w:tr>
            <w:tr w:rsidR="007B7BDE" w:rsidRPr="00422749" w14:paraId="5A19625C" w14:textId="77777777">
              <w:trPr>
                <w:trHeight w:val="282"/>
              </w:trPr>
              <w:tc>
                <w:tcPr>
                  <w:tcW w:w="29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679D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TMS Code</w:t>
                  </w:r>
                </w:p>
              </w:tc>
              <w:tc>
                <w:tcPr>
                  <w:tcW w:w="56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DE3B" w14:textId="4248BE76" w:rsidR="007B7BDE" w:rsidRPr="00422749" w:rsidRDefault="00422749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hAnsi="Tahoma" w:cs="Tahoma"/>
                      <w:sz w:val="16"/>
                      <w:szCs w:val="16"/>
                    </w:rPr>
                    <w:t>k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开票方</w:t>
                  </w:r>
                  <w:r w:rsidRPr="00422749">
                    <w:rPr>
                      <w:rFonts w:ascii="Tahoma" w:eastAsia="Microsoft YaHei" w:hAnsi="Tahoma" w:cs="Tahoma"/>
                      <w:color w:val="FF0000"/>
                      <w:sz w:val="16"/>
                      <w:szCs w:val="16"/>
                    </w:rPr>
                    <w:t>MSC code</w:t>
                  </w:r>
                </w:p>
              </w:tc>
            </w:tr>
          </w:tbl>
          <w:p w14:paraId="1ADF56F7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4B0" w:rsidRPr="00422749" w14:paraId="2C507F78" w14:textId="77777777" w:rsidTr="00B504B0">
        <w:tc>
          <w:tcPr>
            <w:tcW w:w="22" w:type="dxa"/>
          </w:tcPr>
          <w:p w14:paraId="641EFD74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13EE456D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36EA2AD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507AFF9B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19ACB44E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5467"/>
              <w:gridCol w:w="1432"/>
            </w:tblGrid>
            <w:tr w:rsidR="00B504B0" w:rsidRPr="00422749" w14:paraId="1FE626B4" w14:textId="77777777" w:rsidTr="00B504B0">
              <w:trPr>
                <w:trHeight w:val="207"/>
              </w:trPr>
              <w:tc>
                <w:tcPr>
                  <w:tcW w:w="1756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ADD8E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8DC365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  <w:u w:val="single"/>
                    </w:rPr>
                    <w:t>Compliance Officer Checklist</w:t>
                  </w:r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Start"/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</w:rPr>
                    <w:t xml:space="preserve">   (</w:t>
                  </w:r>
                  <w:proofErr w:type="gramEnd"/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  <w:u w:val="single"/>
                    </w:rPr>
                    <w:t>To be filled by MSC</w:t>
                  </w:r>
                  <w:r w:rsidRPr="00422749">
                    <w:rPr>
                      <w:rFonts w:ascii="Tahoma" w:eastAsia="Tahoma" w:hAnsi="Tahoma" w:cs="Tahoma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7B7BDE" w:rsidRPr="00422749" w14:paraId="769DE701" w14:textId="77777777">
              <w:trPr>
                <w:trHeight w:val="207"/>
              </w:trPr>
              <w:tc>
                <w:tcPr>
                  <w:tcW w:w="1756" w:type="dxa"/>
                  <w:tcBorders>
                    <w:top w:val="nil"/>
                    <w:left w:val="single" w:sz="7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7CBD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Parties</w:t>
                  </w:r>
                </w:p>
              </w:tc>
              <w:tc>
                <w:tcPr>
                  <w:tcW w:w="5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4517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Has each party to the shipment been screened in IMPAQ?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4272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Yes</w:t>
                  </w:r>
                </w:p>
              </w:tc>
            </w:tr>
            <w:tr w:rsidR="007B7BDE" w:rsidRPr="00422749" w14:paraId="19DFA6D9" w14:textId="77777777">
              <w:trPr>
                <w:trHeight w:val="266"/>
              </w:trPr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F82B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Parties</w:t>
                  </w:r>
                </w:p>
              </w:tc>
              <w:tc>
                <w:tcPr>
                  <w:tcW w:w="5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4530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Are any of the parties sanctioned?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2BC9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</w:tr>
            <w:tr w:rsidR="007B7BDE" w:rsidRPr="00422749" w14:paraId="706D5F62" w14:textId="77777777">
              <w:trPr>
                <w:trHeight w:val="266"/>
              </w:trPr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8ACE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Cargo</w:t>
                  </w:r>
                </w:p>
              </w:tc>
              <w:tc>
                <w:tcPr>
                  <w:tcW w:w="5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9CE9C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Has each item been screened against the Banned Cargo List?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2558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Yes</w:t>
                  </w:r>
                </w:p>
              </w:tc>
            </w:tr>
            <w:tr w:rsidR="007B7BDE" w:rsidRPr="00422749" w14:paraId="290D6FE1" w14:textId="77777777">
              <w:trPr>
                <w:trHeight w:val="1274"/>
              </w:trPr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1835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Cargo</w:t>
                  </w:r>
                </w:p>
              </w:tc>
              <w:tc>
                <w:tcPr>
                  <w:tcW w:w="5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7F7E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Is the cargo related to any of the following sectors?</w:t>
                  </w:r>
                </w:p>
                <w:p w14:paraId="493A0799" w14:textId="77777777" w:rsidR="007B7BDE" w:rsidRPr="00422749" w:rsidRDefault="00000000">
                  <w:pPr>
                    <w:spacing w:after="0" w:line="240" w:lineRule="auto"/>
                    <w:ind w:left="1079" w:hanging="359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1.     Chemicals (including fertilizers &amp; other chemicals)</w:t>
                  </w:r>
                </w:p>
                <w:p w14:paraId="5242581D" w14:textId="77777777" w:rsidR="007B7BDE" w:rsidRPr="00422749" w:rsidRDefault="00000000">
                  <w:pPr>
                    <w:spacing w:after="0" w:line="240" w:lineRule="auto"/>
                    <w:ind w:left="1079" w:hanging="359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2.     Cement</w:t>
                  </w:r>
                </w:p>
                <w:p w14:paraId="563B4114" w14:textId="77777777" w:rsidR="007B7BDE" w:rsidRPr="00422749" w:rsidRDefault="00000000">
                  <w:pPr>
                    <w:spacing w:after="0" w:line="240" w:lineRule="auto"/>
                    <w:ind w:left="1079" w:hanging="359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3.     Tobacco</w:t>
                  </w:r>
                </w:p>
                <w:p w14:paraId="3A3C6F5D" w14:textId="77777777" w:rsidR="007B7BDE" w:rsidRPr="00422749" w:rsidRDefault="00000000">
                  <w:pPr>
                    <w:spacing w:after="0" w:line="240" w:lineRule="auto"/>
                    <w:ind w:left="1079" w:hanging="359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4.     Metallurgical sector (including metal bars, coils, rods)</w:t>
                  </w:r>
                </w:p>
                <w:p w14:paraId="3B89071F" w14:textId="77777777" w:rsidR="007B7BDE" w:rsidRPr="00422749" w:rsidRDefault="00000000">
                  <w:pPr>
                    <w:spacing w:after="0" w:line="240" w:lineRule="auto"/>
                    <w:ind w:left="1079" w:hanging="359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5.     Mining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FCEB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No</w:t>
                  </w:r>
                </w:p>
              </w:tc>
            </w:tr>
            <w:tr w:rsidR="007B7BDE" w:rsidRPr="00422749" w14:paraId="4655678B" w14:textId="77777777">
              <w:trPr>
                <w:trHeight w:val="626"/>
              </w:trPr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E089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Escalation Cargo</w:t>
                  </w:r>
                </w:p>
              </w:tc>
              <w:tc>
                <w:tcPr>
                  <w:tcW w:w="5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79A6B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If the cargo is related to the 5 sectors listed above, has the shipment received approval from the MSC Geneva Corporate Legal Compliance Team?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BF2FC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Yes</w:t>
                  </w:r>
                </w:p>
              </w:tc>
            </w:tr>
            <w:tr w:rsidR="007B7BDE" w:rsidRPr="00422749" w14:paraId="5A7B1FB3" w14:textId="77777777">
              <w:trPr>
                <w:trHeight w:val="372"/>
              </w:trPr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0999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Payment Terms</w:t>
                  </w:r>
                </w:p>
              </w:tc>
              <w:tc>
                <w:tcPr>
                  <w:tcW w:w="5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72513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Are the payment terms in line with those authorized for this shipment?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125C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Yes</w:t>
                  </w:r>
                </w:p>
              </w:tc>
            </w:tr>
            <w:tr w:rsidR="007B7BDE" w:rsidRPr="00422749" w14:paraId="7041F1AE" w14:textId="77777777">
              <w:trPr>
                <w:trHeight w:val="282"/>
              </w:trPr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EC6C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Booking Form</w:t>
                  </w:r>
                </w:p>
              </w:tc>
              <w:tc>
                <w:tcPr>
                  <w:tcW w:w="5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AF44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Have all the fields in this Booking form been checked and completed?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5C135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Yes</w:t>
                  </w:r>
                </w:p>
              </w:tc>
            </w:tr>
            <w:tr w:rsidR="00B504B0" w:rsidRPr="00422749" w14:paraId="5B82DB9D" w14:textId="77777777" w:rsidTr="00B504B0">
              <w:trPr>
                <w:trHeight w:val="282"/>
              </w:trPr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A1EA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549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51AA" w14:textId="5CADE78F" w:rsidR="007B7BDE" w:rsidRPr="00422749" w:rsidRDefault="00422749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xx</w:t>
                  </w: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/</w:t>
                  </w:r>
                  <w:r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xx</w:t>
                  </w: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xxxx</w:t>
                  </w:r>
                  <w:proofErr w:type="spellEnd"/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504B0" w:rsidRPr="00422749" w14:paraId="30414EB8" w14:textId="77777777" w:rsidTr="00B504B0">
              <w:trPr>
                <w:trHeight w:val="282"/>
              </w:trPr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0ED2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Booking Agency</w:t>
                  </w:r>
                </w:p>
              </w:tc>
              <w:tc>
                <w:tcPr>
                  <w:tcW w:w="549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60A3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MSC SHANGHAI</w:t>
                  </w:r>
                </w:p>
              </w:tc>
            </w:tr>
          </w:tbl>
          <w:p w14:paraId="5475B7F8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7BDE" w:rsidRPr="00422749" w14:paraId="6D639FFB" w14:textId="77777777">
        <w:trPr>
          <w:trHeight w:val="20"/>
        </w:trPr>
        <w:tc>
          <w:tcPr>
            <w:tcW w:w="22" w:type="dxa"/>
          </w:tcPr>
          <w:p w14:paraId="2736F404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023BF3A1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50FE277A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413D51CF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68783E8D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</w:tcPr>
          <w:p w14:paraId="68048495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" w:type="dxa"/>
          </w:tcPr>
          <w:p w14:paraId="105F2E69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" w:type="dxa"/>
          </w:tcPr>
          <w:p w14:paraId="2E84234D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3" w:type="dxa"/>
          </w:tcPr>
          <w:p w14:paraId="1E4AFA72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" w:type="dxa"/>
          </w:tcPr>
          <w:p w14:paraId="3D76A71B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14:paraId="0BF5796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1" w:type="dxa"/>
          </w:tcPr>
          <w:p w14:paraId="633FEA11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</w:tcPr>
          <w:p w14:paraId="2603731B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4B0" w:rsidRPr="00422749" w14:paraId="3BFF623C" w14:textId="77777777" w:rsidTr="00B504B0">
        <w:tc>
          <w:tcPr>
            <w:tcW w:w="22" w:type="dxa"/>
          </w:tcPr>
          <w:p w14:paraId="21FD63D6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10EBC1C4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3F753872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0F0348C1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0C0AD7B4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52"/>
              <w:gridCol w:w="1431"/>
              <w:gridCol w:w="1787"/>
              <w:gridCol w:w="1817"/>
              <w:gridCol w:w="1862"/>
            </w:tblGrid>
            <w:tr w:rsidR="007B7BDE" w:rsidRPr="00422749" w14:paraId="7EEB9732" w14:textId="77777777">
              <w:trPr>
                <w:trHeight w:val="794"/>
              </w:trPr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C1BA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Booking Agent</w:t>
                  </w:r>
                </w:p>
              </w:tc>
              <w:tc>
                <w:tcPr>
                  <w:tcW w:w="143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ABED" w14:textId="77777777" w:rsidR="007B7BDE" w:rsidRPr="00422749" w:rsidRDefault="00000000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22749">
                    <w:rPr>
                      <w:rFonts w:ascii="Tahoma" w:eastAsia="Tahoma" w:hAnsi="Tahoma" w:cs="Tahoma"/>
                      <w:color w:val="000000"/>
                      <w:sz w:val="16"/>
                      <w:szCs w:val="16"/>
                    </w:rPr>
                    <w:t>MSC Shanghai</w:t>
                  </w:r>
                </w:p>
              </w:tc>
              <w:tc>
                <w:tcPr>
                  <w:tcW w:w="179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7525" w14:textId="77777777" w:rsidR="007B7BDE" w:rsidRPr="00422749" w:rsidRDefault="007B7BDE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E24F" w14:textId="77777777" w:rsidR="007B7BDE" w:rsidRPr="00422749" w:rsidRDefault="007B7BDE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D0AF" w14:textId="77777777" w:rsidR="007B7BDE" w:rsidRPr="00422749" w:rsidRDefault="007B7BDE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2F146043" w14:textId="77777777" w:rsidR="007B7BDE" w:rsidRPr="00422749" w:rsidRDefault="007B7BD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B7BDE" w:rsidRPr="00422749" w14:paraId="5B75747F" w14:textId="77777777">
        <w:trPr>
          <w:trHeight w:val="20"/>
        </w:trPr>
        <w:tc>
          <w:tcPr>
            <w:tcW w:w="22" w:type="dxa"/>
          </w:tcPr>
          <w:p w14:paraId="4F686C04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" w:type="dxa"/>
          </w:tcPr>
          <w:p w14:paraId="7404B595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dxa"/>
          </w:tcPr>
          <w:p w14:paraId="73B7170D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" w:type="dxa"/>
          </w:tcPr>
          <w:p w14:paraId="51FC4CBA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" w:type="dxa"/>
          </w:tcPr>
          <w:p w14:paraId="571850EA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38" w:type="dxa"/>
          </w:tcPr>
          <w:p w14:paraId="5AE4F693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" w:type="dxa"/>
          </w:tcPr>
          <w:p w14:paraId="1CD44FE1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" w:type="dxa"/>
          </w:tcPr>
          <w:p w14:paraId="1809227D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3" w:type="dxa"/>
          </w:tcPr>
          <w:p w14:paraId="317CCE48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" w:type="dxa"/>
          </w:tcPr>
          <w:p w14:paraId="1C0274D4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6" w:type="dxa"/>
          </w:tcPr>
          <w:p w14:paraId="2548A63C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21" w:type="dxa"/>
          </w:tcPr>
          <w:p w14:paraId="6F1E0EA1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7" w:type="dxa"/>
          </w:tcPr>
          <w:p w14:paraId="6F243796" w14:textId="77777777" w:rsidR="007B7BDE" w:rsidRPr="00422749" w:rsidRDefault="007B7BDE">
            <w:pPr>
              <w:pStyle w:val="EmptyCellLayoutStyle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403017B" w14:textId="77777777" w:rsidR="007B7BDE" w:rsidRPr="00422749" w:rsidRDefault="007B7BD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7B7BDE" w:rsidRPr="00422749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C005" w14:textId="77777777" w:rsidR="00E26DD0" w:rsidRDefault="00E26DD0" w:rsidP="00B504B0">
      <w:pPr>
        <w:spacing w:after="0" w:line="240" w:lineRule="auto"/>
      </w:pPr>
      <w:r>
        <w:separator/>
      </w:r>
    </w:p>
  </w:endnote>
  <w:endnote w:type="continuationSeparator" w:id="0">
    <w:p w14:paraId="33B922F7" w14:textId="77777777" w:rsidR="00E26DD0" w:rsidRDefault="00E26DD0" w:rsidP="00B5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DEBF" w14:textId="77777777" w:rsidR="00B504B0" w:rsidRDefault="00B504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76F1" w14:textId="77777777" w:rsidR="00B504B0" w:rsidRDefault="00B504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5CB7" w14:textId="77777777" w:rsidR="00B504B0" w:rsidRDefault="00B50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76E6" w14:textId="77777777" w:rsidR="00E26DD0" w:rsidRDefault="00E26DD0" w:rsidP="00B504B0">
      <w:pPr>
        <w:spacing w:after="0" w:line="240" w:lineRule="auto"/>
      </w:pPr>
      <w:r>
        <w:separator/>
      </w:r>
    </w:p>
  </w:footnote>
  <w:footnote w:type="continuationSeparator" w:id="0">
    <w:p w14:paraId="60C8BA93" w14:textId="77777777" w:rsidR="00E26DD0" w:rsidRDefault="00E26DD0" w:rsidP="00B50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60466683">
    <w:abstractNumId w:val="0"/>
  </w:num>
  <w:num w:numId="2" w16cid:durableId="607396625">
    <w:abstractNumId w:val="1"/>
  </w:num>
  <w:num w:numId="3" w16cid:durableId="2120950911">
    <w:abstractNumId w:val="2"/>
  </w:num>
  <w:num w:numId="4" w16cid:durableId="506098570">
    <w:abstractNumId w:val="3"/>
  </w:num>
  <w:num w:numId="5" w16cid:durableId="527110087">
    <w:abstractNumId w:val="4"/>
  </w:num>
  <w:num w:numId="6" w16cid:durableId="1042092793">
    <w:abstractNumId w:val="5"/>
  </w:num>
  <w:num w:numId="7" w16cid:durableId="506096220">
    <w:abstractNumId w:val="6"/>
  </w:num>
  <w:num w:numId="8" w16cid:durableId="306593156">
    <w:abstractNumId w:val="7"/>
  </w:num>
  <w:num w:numId="9" w16cid:durableId="1666736582">
    <w:abstractNumId w:val="8"/>
  </w:num>
  <w:num w:numId="10" w16cid:durableId="938946421">
    <w:abstractNumId w:val="9"/>
  </w:num>
  <w:num w:numId="11" w16cid:durableId="1084762259">
    <w:abstractNumId w:val="10"/>
  </w:num>
  <w:num w:numId="12" w16cid:durableId="215624709">
    <w:abstractNumId w:val="11"/>
  </w:num>
  <w:num w:numId="13" w16cid:durableId="2132898884">
    <w:abstractNumId w:val="12"/>
  </w:num>
  <w:num w:numId="14" w16cid:durableId="1514688585">
    <w:abstractNumId w:val="13"/>
  </w:num>
  <w:num w:numId="15" w16cid:durableId="1750882075">
    <w:abstractNumId w:val="14"/>
  </w:num>
  <w:num w:numId="16" w16cid:durableId="2073769170">
    <w:abstractNumId w:val="15"/>
  </w:num>
  <w:num w:numId="17" w16cid:durableId="1153914784">
    <w:abstractNumId w:val="16"/>
  </w:num>
  <w:num w:numId="18" w16cid:durableId="441058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BDE"/>
    <w:rsid w:val="00192B83"/>
    <w:rsid w:val="00422749"/>
    <w:rsid w:val="004C3C4F"/>
    <w:rsid w:val="007B7BDE"/>
    <w:rsid w:val="00B504B0"/>
    <w:rsid w:val="00E2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E6AB"/>
  <w15:docId w15:val="{E4F9EBFE-40D1-4A9C-9E5C-F79A7613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Footer">
    <w:name w:val="footer"/>
    <w:basedOn w:val="Normal"/>
    <w:link w:val="FooterChar"/>
    <w:uiPriority w:val="99"/>
    <w:unhideWhenUsed/>
    <w:rsid w:val="00B50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c24caf1-31f7-40c1-bde0-ca915f0156e3}" enabled="1" method="Standard" siteId="{088e9b00-ffd0-458e-bfa1-acf4c596d3c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Syria Booking Form</vt:lpstr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Syria Booking Form</dc:title>
  <dc:creator/>
  <dc:description/>
  <cp:lastModifiedBy>Bob Zhang (MSC Shanghai Ltd. - SHANGHAI Office)</cp:lastModifiedBy>
  <cp:revision>3</cp:revision>
  <dcterms:created xsi:type="dcterms:W3CDTF">2023-05-22T03:15:00Z</dcterms:created>
  <dcterms:modified xsi:type="dcterms:W3CDTF">2023-05-22T08:00:00Z</dcterms:modified>
</cp:coreProperties>
</file>